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3664B" w:rsidRDefault="00D3664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DISTRIBUZIONE ORE SOSTEGNO SECONDARIA EUPILIO</w:t>
      </w:r>
      <w:r w:rsidR="00104AF1">
        <w:rPr>
          <w:b/>
          <w:sz w:val="44"/>
          <w:szCs w:val="44"/>
        </w:rPr>
        <w:t>/PUSIANO</w:t>
      </w:r>
    </w:p>
    <w:p w:rsidR="00D3664B" w:rsidRDefault="0015049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Anno scolastico 2020/2021</w:t>
      </w:r>
    </w:p>
    <w:p w:rsidR="00D3664B" w:rsidRDefault="00D3664B">
      <w:pPr>
        <w:jc w:val="center"/>
        <w:rPr>
          <w:b/>
          <w:sz w:val="44"/>
          <w:szCs w:val="44"/>
        </w:rPr>
      </w:pPr>
    </w:p>
    <w:p w:rsidR="00D3664B" w:rsidRDefault="00D3664B">
      <w:pPr>
        <w:jc w:val="center"/>
      </w:pPr>
    </w:p>
    <w:tbl>
      <w:tblPr>
        <w:tblW w:w="10136" w:type="dxa"/>
        <w:tblInd w:w="-267" w:type="dxa"/>
        <w:tblLayout w:type="fixed"/>
        <w:tblLook w:val="0000" w:firstRow="0" w:lastRow="0" w:firstColumn="0" w:lastColumn="0" w:noHBand="0" w:noVBand="0"/>
      </w:tblPr>
      <w:tblGrid>
        <w:gridCol w:w="1793"/>
        <w:gridCol w:w="2835"/>
        <w:gridCol w:w="1843"/>
        <w:gridCol w:w="992"/>
        <w:gridCol w:w="1843"/>
        <w:gridCol w:w="830"/>
      </w:tblGrid>
      <w:tr w:rsidR="00A219FC" w:rsidTr="002C45D8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64B" w:rsidRDefault="0015049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Docente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64B" w:rsidRDefault="0015049B" w:rsidP="0015049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Alunno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64B" w:rsidRDefault="0015049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Classe</w:t>
            </w:r>
          </w:p>
          <w:p w:rsidR="000A28C4" w:rsidRDefault="000A28C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64B" w:rsidRDefault="0015049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64B" w:rsidRDefault="00D3664B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Educ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4B" w:rsidRDefault="0015049B">
            <w:pPr>
              <w:jc w:val="center"/>
            </w:pPr>
            <w:r>
              <w:rPr>
                <w:b/>
                <w:sz w:val="40"/>
                <w:szCs w:val="40"/>
              </w:rPr>
              <w:t>ore</w:t>
            </w:r>
          </w:p>
        </w:tc>
      </w:tr>
      <w:tr w:rsidR="00A219FC" w:rsidTr="002C45D8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64B" w:rsidRDefault="00D3664B">
            <w:pPr>
              <w:snapToGrid w:val="0"/>
              <w:jc w:val="center"/>
              <w:rPr>
                <w:sz w:val="32"/>
                <w:szCs w:val="32"/>
              </w:rPr>
            </w:pPr>
          </w:p>
          <w:p w:rsidR="00D3664B" w:rsidRDefault="001504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Forni M.</w:t>
            </w:r>
          </w:p>
          <w:p w:rsidR="00D3664B" w:rsidRDefault="00D3664B">
            <w:pPr>
              <w:jc w:val="center"/>
              <w:rPr>
                <w:sz w:val="32"/>
                <w:szCs w:val="32"/>
              </w:rPr>
            </w:pPr>
          </w:p>
          <w:p w:rsidR="00D3664B" w:rsidRDefault="00D3664B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8C4" w:rsidRDefault="008A62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11313536</w:t>
            </w:r>
          </w:p>
          <w:p w:rsidR="0015049B" w:rsidRDefault="008A62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12881033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8C4" w:rsidRDefault="000A28C4" w:rsidP="000A28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II</w:t>
            </w:r>
            <w:r w:rsidR="0015049B">
              <w:rPr>
                <w:sz w:val="32"/>
                <w:szCs w:val="32"/>
              </w:rPr>
              <w:t xml:space="preserve">IB </w:t>
            </w:r>
            <w:r>
              <w:rPr>
                <w:sz w:val="32"/>
                <w:szCs w:val="32"/>
              </w:rPr>
              <w:t>Pusiano</w:t>
            </w:r>
          </w:p>
          <w:p w:rsidR="00D3664B" w:rsidRDefault="0015049B" w:rsidP="000A28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IIC  Pusiano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64B" w:rsidRDefault="001504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  <w:p w:rsidR="00D3664B" w:rsidRDefault="001504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64B" w:rsidRDefault="0015049B" w:rsidP="00BD7E89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Brambilla S.</w:t>
            </w:r>
          </w:p>
          <w:p w:rsidR="0015049B" w:rsidRDefault="0015049B" w:rsidP="00BD7E89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Cioffi R.M.</w:t>
            </w:r>
          </w:p>
          <w:p w:rsidR="00D3664B" w:rsidRDefault="00D3664B">
            <w:pPr>
              <w:jc w:val="center"/>
              <w:rPr>
                <w:sz w:val="32"/>
                <w:szCs w:val="32"/>
              </w:rPr>
            </w:pPr>
          </w:p>
          <w:p w:rsidR="00D3664B" w:rsidRDefault="00D3664B">
            <w:pPr>
              <w:jc w:val="center"/>
              <w:rPr>
                <w:sz w:val="32"/>
                <w:szCs w:val="32"/>
              </w:rPr>
            </w:pPr>
          </w:p>
          <w:p w:rsidR="00D3664B" w:rsidRDefault="00D366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4B" w:rsidRDefault="000A28C4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:rsidR="0015049B" w:rsidRDefault="0015049B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A219FC" w:rsidTr="002C45D8">
        <w:trPr>
          <w:trHeight w:val="1574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FC" w:rsidRDefault="00A219FC">
            <w:pPr>
              <w:snapToGrid w:val="0"/>
              <w:jc w:val="center"/>
              <w:rPr>
                <w:sz w:val="32"/>
                <w:szCs w:val="32"/>
              </w:rPr>
            </w:pPr>
          </w:p>
          <w:p w:rsidR="00D3664B" w:rsidRDefault="0015049B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Mantegazz</w:t>
            </w:r>
            <w:r w:rsidR="00A219FC">
              <w:rPr>
                <w:sz w:val="32"/>
                <w:szCs w:val="32"/>
              </w:rPr>
              <w:t>a</w:t>
            </w:r>
          </w:p>
          <w:p w:rsidR="00A219FC" w:rsidRDefault="00A219F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L.</w:t>
            </w:r>
          </w:p>
          <w:p w:rsidR="00D3664B" w:rsidRDefault="00D3664B" w:rsidP="0015049B">
            <w:pPr>
              <w:rPr>
                <w:sz w:val="32"/>
                <w:szCs w:val="32"/>
              </w:rPr>
            </w:pPr>
          </w:p>
          <w:p w:rsidR="00D3664B" w:rsidRDefault="00D3664B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8C4" w:rsidRDefault="008A6208" w:rsidP="000A28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10711587</w:t>
            </w:r>
          </w:p>
          <w:p w:rsidR="00A219FC" w:rsidRDefault="008A6208" w:rsidP="000A28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13912498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64B" w:rsidRDefault="00A219FC" w:rsidP="000A28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IIIC</w:t>
            </w:r>
            <w:r w:rsidR="0069137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Pusiano</w:t>
            </w:r>
          </w:p>
          <w:p w:rsidR="00A219FC" w:rsidRDefault="00A219FC" w:rsidP="000A28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IC </w:t>
            </w:r>
            <w:r w:rsidR="0069137A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Pusiano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64B" w:rsidRDefault="00A219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  <w:p w:rsidR="00A219FC" w:rsidRDefault="00A219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64B" w:rsidRDefault="00A219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Tavola I.</w:t>
            </w:r>
          </w:p>
          <w:p w:rsidR="00A219FC" w:rsidRDefault="00A219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Cioffi R. M.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4B" w:rsidRDefault="00A219FC">
            <w:pPr>
              <w:jc w:val="center"/>
              <w:rPr>
                <w:sz w:val="32"/>
                <w:szCs w:val="32"/>
              </w:rPr>
            </w:pPr>
            <w:r w:rsidRPr="00A219FC">
              <w:rPr>
                <w:sz w:val="32"/>
                <w:szCs w:val="32"/>
              </w:rPr>
              <w:t>12</w:t>
            </w:r>
          </w:p>
          <w:p w:rsidR="00A219FC" w:rsidRPr="00A219FC" w:rsidRDefault="00A219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A219FC" w:rsidTr="002C45D8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64B" w:rsidRDefault="00A219FC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Patanè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0A28C4">
              <w:rPr>
                <w:sz w:val="32"/>
                <w:szCs w:val="32"/>
              </w:rPr>
              <w:t>M.</w:t>
            </w:r>
          </w:p>
          <w:p w:rsidR="004601B7" w:rsidRDefault="004601B7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Trabattoni</w:t>
            </w:r>
            <w:proofErr w:type="spellEnd"/>
            <w:r>
              <w:rPr>
                <w:sz w:val="32"/>
                <w:szCs w:val="32"/>
              </w:rPr>
              <w:t xml:space="preserve"> L.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8C4" w:rsidRDefault="008A6208" w:rsidP="000A28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12523926</w:t>
            </w:r>
          </w:p>
          <w:p w:rsidR="00A219FC" w:rsidRDefault="008A6208" w:rsidP="000A28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12638676</w:t>
            </w:r>
          </w:p>
          <w:p w:rsidR="00A219FC" w:rsidRDefault="008A6208" w:rsidP="000A28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12565130</w:t>
            </w:r>
          </w:p>
          <w:p w:rsidR="002C45D8" w:rsidRDefault="002C45D8" w:rsidP="000A28C4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64B" w:rsidRDefault="000A28C4" w:rsidP="000A28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  <w:r w:rsidR="00A219FC">
              <w:rPr>
                <w:sz w:val="32"/>
                <w:szCs w:val="32"/>
              </w:rPr>
              <w:t>II</w:t>
            </w:r>
            <w:r>
              <w:rPr>
                <w:sz w:val="32"/>
                <w:szCs w:val="32"/>
              </w:rPr>
              <w:t>A Eupilio</w:t>
            </w:r>
          </w:p>
          <w:p w:rsidR="000A28C4" w:rsidRDefault="000A28C4" w:rsidP="000A28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  <w:r w:rsidR="00A219FC">
              <w:rPr>
                <w:sz w:val="32"/>
                <w:szCs w:val="32"/>
              </w:rPr>
              <w:t>II</w:t>
            </w:r>
            <w:r>
              <w:rPr>
                <w:sz w:val="32"/>
                <w:szCs w:val="32"/>
              </w:rPr>
              <w:t>B Eupilio</w:t>
            </w:r>
          </w:p>
          <w:p w:rsidR="00A219FC" w:rsidRDefault="00A219FC" w:rsidP="000A28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IIC</w:t>
            </w:r>
            <w:r w:rsidR="002C45D8">
              <w:rPr>
                <w:sz w:val="32"/>
                <w:szCs w:val="32"/>
              </w:rPr>
              <w:t xml:space="preserve"> Eupilio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64B" w:rsidRDefault="00A219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:rsidR="00D3664B" w:rsidRDefault="000A28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:rsidR="00A219FC" w:rsidRDefault="00A219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64B" w:rsidRDefault="00D3664B">
            <w:pPr>
              <w:rPr>
                <w:sz w:val="32"/>
                <w:szCs w:val="32"/>
              </w:rPr>
            </w:pPr>
          </w:p>
          <w:p w:rsidR="00D3664B" w:rsidRDefault="00D3664B" w:rsidP="000A28C4">
            <w:pPr>
              <w:rPr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4B" w:rsidRDefault="00D3664B">
            <w:pPr>
              <w:jc w:val="center"/>
              <w:rPr>
                <w:sz w:val="32"/>
                <w:szCs w:val="32"/>
              </w:rPr>
            </w:pPr>
          </w:p>
          <w:p w:rsidR="00D3664B" w:rsidRDefault="00D3664B">
            <w:pPr>
              <w:jc w:val="center"/>
              <w:rPr>
                <w:sz w:val="32"/>
                <w:szCs w:val="32"/>
              </w:rPr>
            </w:pPr>
          </w:p>
          <w:p w:rsidR="00D3664B" w:rsidRDefault="00D3664B">
            <w:r>
              <w:rPr>
                <w:sz w:val="32"/>
                <w:szCs w:val="32"/>
              </w:rPr>
              <w:t xml:space="preserve">    </w:t>
            </w:r>
          </w:p>
        </w:tc>
        <w:bookmarkStart w:id="0" w:name="_GoBack"/>
        <w:bookmarkEnd w:id="0"/>
      </w:tr>
      <w:tr w:rsidR="00A219FC" w:rsidTr="002C45D8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64B" w:rsidRDefault="00A219FC" w:rsidP="000A28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Mossi 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5D8" w:rsidRDefault="008A6208" w:rsidP="00A219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12661047</w:t>
            </w:r>
          </w:p>
          <w:p w:rsidR="00A219FC" w:rsidRDefault="008A6208" w:rsidP="00A219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12516404</w:t>
            </w:r>
          </w:p>
          <w:p w:rsidR="00A219FC" w:rsidRDefault="008A6208" w:rsidP="00A219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10953682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E89" w:rsidRDefault="00A219FC" w:rsidP="000A28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IIIA</w:t>
            </w:r>
            <w:r w:rsidR="00BD7E89">
              <w:rPr>
                <w:sz w:val="32"/>
                <w:szCs w:val="32"/>
              </w:rPr>
              <w:t xml:space="preserve"> Eupilio</w:t>
            </w:r>
          </w:p>
          <w:p w:rsidR="00D3664B" w:rsidRDefault="00A219FC" w:rsidP="00BD7E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IIA</w:t>
            </w:r>
            <w:r w:rsidR="002C45D8">
              <w:rPr>
                <w:sz w:val="32"/>
                <w:szCs w:val="32"/>
              </w:rPr>
              <w:t xml:space="preserve">  </w:t>
            </w:r>
            <w:r w:rsidR="00BD7E89">
              <w:rPr>
                <w:sz w:val="32"/>
                <w:szCs w:val="32"/>
              </w:rPr>
              <w:t>Eupilio</w:t>
            </w:r>
          </w:p>
          <w:p w:rsidR="002C45D8" w:rsidRDefault="00415FA1" w:rsidP="00BD7E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IIB</w:t>
            </w:r>
            <w:r w:rsidR="002C45D8">
              <w:rPr>
                <w:sz w:val="32"/>
                <w:szCs w:val="32"/>
              </w:rPr>
              <w:t xml:space="preserve"> </w:t>
            </w:r>
            <w:r w:rsidR="0069137A">
              <w:rPr>
                <w:sz w:val="32"/>
                <w:szCs w:val="32"/>
              </w:rPr>
              <w:t xml:space="preserve"> </w:t>
            </w:r>
            <w:r w:rsidR="002C45D8">
              <w:rPr>
                <w:sz w:val="32"/>
                <w:szCs w:val="32"/>
              </w:rPr>
              <w:t>Eupilio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64B" w:rsidRDefault="00A219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  <w:p w:rsidR="00D3664B" w:rsidRDefault="00A219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:rsidR="002C45D8" w:rsidRDefault="002C45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:rsidR="00A219FC" w:rsidRDefault="00A219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64B" w:rsidRDefault="00133D09" w:rsidP="002C45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Fontana E.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4B" w:rsidRDefault="00133D09">
            <w:pPr>
              <w:jc w:val="center"/>
            </w:pPr>
            <w:r>
              <w:rPr>
                <w:sz w:val="32"/>
                <w:szCs w:val="32"/>
              </w:rPr>
              <w:t>5</w:t>
            </w:r>
          </w:p>
        </w:tc>
      </w:tr>
      <w:tr w:rsidR="00A219FC" w:rsidTr="002C45D8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64B" w:rsidRDefault="00BD7E89" w:rsidP="002C45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2C45D8">
              <w:rPr>
                <w:sz w:val="32"/>
                <w:szCs w:val="32"/>
              </w:rPr>
              <w:t>Marone A.</w:t>
            </w:r>
          </w:p>
          <w:p w:rsidR="00415FA1" w:rsidRDefault="00415FA1" w:rsidP="002C45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Troiani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208" w:rsidRDefault="008A6208" w:rsidP="00BD7E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10953682</w:t>
            </w:r>
          </w:p>
          <w:p w:rsidR="002C45D8" w:rsidRDefault="008A6208" w:rsidP="00BD7E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13130810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64B" w:rsidRDefault="00BD7E89" w:rsidP="00BD7E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  <w:r w:rsidR="002C45D8">
              <w:rPr>
                <w:sz w:val="32"/>
                <w:szCs w:val="32"/>
              </w:rPr>
              <w:t>IB</w:t>
            </w:r>
            <w:r>
              <w:rPr>
                <w:sz w:val="32"/>
                <w:szCs w:val="32"/>
              </w:rPr>
              <w:t xml:space="preserve"> Eupilio</w:t>
            </w:r>
          </w:p>
          <w:p w:rsidR="00D3664B" w:rsidRDefault="002C45D8" w:rsidP="00BD7E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IIB </w:t>
            </w:r>
            <w:r w:rsidR="00BD7E89">
              <w:rPr>
                <w:sz w:val="32"/>
                <w:szCs w:val="32"/>
              </w:rPr>
              <w:t>Eupilio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64B" w:rsidRDefault="00415F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  <w:p w:rsidR="00D3664B" w:rsidRDefault="00415F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64B" w:rsidRPr="0069137A" w:rsidRDefault="0069137A">
            <w:pPr>
              <w:snapToGrid w:val="0"/>
              <w:jc w:val="center"/>
              <w:rPr>
                <w:sz w:val="28"/>
                <w:szCs w:val="28"/>
              </w:rPr>
            </w:pPr>
            <w:r w:rsidRPr="0069137A">
              <w:rPr>
                <w:sz w:val="28"/>
                <w:szCs w:val="28"/>
              </w:rPr>
              <w:t>Da nominare</w:t>
            </w:r>
          </w:p>
          <w:p w:rsidR="00D3664B" w:rsidRDefault="00D366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4B" w:rsidRDefault="002C45D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  <w:p w:rsidR="00D3664B" w:rsidRDefault="00D3664B">
            <w:r>
              <w:rPr>
                <w:sz w:val="32"/>
                <w:szCs w:val="32"/>
              </w:rPr>
              <w:t xml:space="preserve">   </w:t>
            </w:r>
          </w:p>
        </w:tc>
      </w:tr>
      <w:tr w:rsidR="00A219FC" w:rsidTr="002C45D8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5D8" w:rsidRDefault="009C5386" w:rsidP="002C45D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Aquaro</w:t>
            </w:r>
            <w:proofErr w:type="spellEnd"/>
            <w:r>
              <w:rPr>
                <w:sz w:val="32"/>
                <w:szCs w:val="32"/>
              </w:rPr>
              <w:t xml:space="preserve"> 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64B" w:rsidRDefault="008A6208" w:rsidP="00BD7E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10711587</w:t>
            </w:r>
          </w:p>
          <w:p w:rsidR="00BD7E89" w:rsidRDefault="008A6208" w:rsidP="00BD7E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13010720</w:t>
            </w:r>
          </w:p>
          <w:p w:rsidR="00BD7E89" w:rsidRDefault="00BD7E89" w:rsidP="00BD7E89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1E" w:rsidRDefault="0010161E" w:rsidP="00BD7E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  <w:r w:rsidR="002C45D8">
              <w:rPr>
                <w:sz w:val="32"/>
                <w:szCs w:val="32"/>
              </w:rPr>
              <w:t>II</w:t>
            </w:r>
            <w:r>
              <w:rPr>
                <w:sz w:val="32"/>
                <w:szCs w:val="32"/>
              </w:rPr>
              <w:t>C Pusiano</w:t>
            </w:r>
          </w:p>
          <w:p w:rsidR="00BD7E89" w:rsidRDefault="002C45D8" w:rsidP="00BD7E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IIB</w:t>
            </w:r>
            <w:r w:rsidR="00BD7E89">
              <w:rPr>
                <w:sz w:val="32"/>
                <w:szCs w:val="32"/>
              </w:rPr>
              <w:t xml:space="preserve"> Pusian</w:t>
            </w:r>
            <w:r>
              <w:rPr>
                <w:sz w:val="32"/>
                <w:szCs w:val="32"/>
              </w:rPr>
              <w:t>o</w:t>
            </w:r>
          </w:p>
          <w:p w:rsidR="00BD7E89" w:rsidRDefault="00BD7E89" w:rsidP="00BD7E89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64B" w:rsidRDefault="00BD7E89" w:rsidP="00BD7E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:rsidR="00BD7E89" w:rsidRDefault="002C45D8" w:rsidP="002C45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64B" w:rsidRDefault="00D3664B" w:rsidP="00CA62B9">
            <w:pPr>
              <w:rPr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4B" w:rsidRDefault="00D3664B">
            <w:pPr>
              <w:jc w:val="center"/>
            </w:pPr>
          </w:p>
        </w:tc>
      </w:tr>
      <w:tr w:rsidR="00A219FC" w:rsidTr="002C45D8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64B" w:rsidRDefault="00D3664B" w:rsidP="006A0080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64B" w:rsidRPr="006A0080" w:rsidRDefault="002C45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AB7705">
              <w:rPr>
                <w:b/>
                <w:sz w:val="32"/>
                <w:szCs w:val="32"/>
              </w:rPr>
              <w:t xml:space="preserve"> </w:t>
            </w:r>
            <w:r w:rsidR="006A0080" w:rsidRPr="006A0080">
              <w:rPr>
                <w:b/>
                <w:sz w:val="32"/>
                <w:szCs w:val="32"/>
              </w:rPr>
              <w:t>cattedre +</w:t>
            </w:r>
            <w:r w:rsidR="0069137A">
              <w:rPr>
                <w:b/>
                <w:sz w:val="32"/>
                <w:szCs w:val="32"/>
              </w:rPr>
              <w:t xml:space="preserve"> </w:t>
            </w:r>
            <w:r w:rsidR="006A0080" w:rsidRPr="006A0080">
              <w:rPr>
                <w:b/>
                <w:sz w:val="32"/>
                <w:szCs w:val="32"/>
              </w:rPr>
              <w:t>9ore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64B" w:rsidRDefault="002C45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12 </w:t>
            </w:r>
            <w:r w:rsidR="006A0080">
              <w:rPr>
                <w:b/>
                <w:sz w:val="32"/>
                <w:szCs w:val="32"/>
              </w:rPr>
              <w:t>alunni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64B" w:rsidRDefault="00D366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64B" w:rsidRDefault="00D3664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4B" w:rsidRDefault="00D3664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A219FC" w:rsidTr="002C45D8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64B" w:rsidRDefault="00D3664B" w:rsidP="00CA62B9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64B" w:rsidRDefault="00D3664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64B" w:rsidRDefault="00D366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64B" w:rsidRDefault="00D3664B" w:rsidP="00CA62B9">
            <w:pPr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64B" w:rsidRDefault="00D3664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4B" w:rsidRDefault="00D3664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D3664B" w:rsidRDefault="00D3664B">
      <w:pPr>
        <w:jc w:val="center"/>
        <w:rPr>
          <w:sz w:val="48"/>
          <w:szCs w:val="48"/>
        </w:rPr>
      </w:pPr>
    </w:p>
    <w:sectPr w:rsidR="00D3664B" w:rsidSect="00FE760D">
      <w:pgSz w:w="11906" w:h="16838"/>
      <w:pgMar w:top="1418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8954208"/>
    <w:multiLevelType w:val="hybridMultilevel"/>
    <w:tmpl w:val="0BF07AA0"/>
    <w:lvl w:ilvl="0" w:tplc="EEACE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C4"/>
    <w:rsid w:val="000A28C4"/>
    <w:rsid w:val="000C450C"/>
    <w:rsid w:val="0010161E"/>
    <w:rsid w:val="00104AF1"/>
    <w:rsid w:val="00133D09"/>
    <w:rsid w:val="0015049B"/>
    <w:rsid w:val="0016263C"/>
    <w:rsid w:val="002C45D8"/>
    <w:rsid w:val="003C7302"/>
    <w:rsid w:val="00415FA1"/>
    <w:rsid w:val="004601B7"/>
    <w:rsid w:val="004727A0"/>
    <w:rsid w:val="005D0557"/>
    <w:rsid w:val="0069137A"/>
    <w:rsid w:val="006A0080"/>
    <w:rsid w:val="008A47E8"/>
    <w:rsid w:val="008A6208"/>
    <w:rsid w:val="009C5386"/>
    <w:rsid w:val="00A219FC"/>
    <w:rsid w:val="00AB3A0A"/>
    <w:rsid w:val="00AB7705"/>
    <w:rsid w:val="00AE1CCB"/>
    <w:rsid w:val="00BD7E89"/>
    <w:rsid w:val="00C23BA9"/>
    <w:rsid w:val="00CA62B9"/>
    <w:rsid w:val="00D3664B"/>
    <w:rsid w:val="00F60B85"/>
    <w:rsid w:val="00FE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557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D0557"/>
    <w:rPr>
      <w:rFonts w:hint="default"/>
    </w:rPr>
  </w:style>
  <w:style w:type="character" w:customStyle="1" w:styleId="WW8Num2z0">
    <w:name w:val="WW8Num2z0"/>
    <w:rsid w:val="005D0557"/>
    <w:rPr>
      <w:rFonts w:hint="default"/>
    </w:rPr>
  </w:style>
  <w:style w:type="character" w:customStyle="1" w:styleId="WW8Num3z0">
    <w:name w:val="WW8Num3z0"/>
    <w:rsid w:val="005D0557"/>
  </w:style>
  <w:style w:type="character" w:customStyle="1" w:styleId="WW8Num3z1">
    <w:name w:val="WW8Num3z1"/>
    <w:rsid w:val="005D0557"/>
  </w:style>
  <w:style w:type="character" w:customStyle="1" w:styleId="WW8Num3z2">
    <w:name w:val="WW8Num3z2"/>
    <w:rsid w:val="005D0557"/>
  </w:style>
  <w:style w:type="character" w:customStyle="1" w:styleId="WW8Num3z3">
    <w:name w:val="WW8Num3z3"/>
    <w:rsid w:val="005D0557"/>
  </w:style>
  <w:style w:type="character" w:customStyle="1" w:styleId="WW8Num3z4">
    <w:name w:val="WW8Num3z4"/>
    <w:rsid w:val="005D0557"/>
  </w:style>
  <w:style w:type="character" w:customStyle="1" w:styleId="WW8Num3z5">
    <w:name w:val="WW8Num3z5"/>
    <w:rsid w:val="005D0557"/>
  </w:style>
  <w:style w:type="character" w:customStyle="1" w:styleId="WW8Num3z6">
    <w:name w:val="WW8Num3z6"/>
    <w:rsid w:val="005D0557"/>
  </w:style>
  <w:style w:type="character" w:customStyle="1" w:styleId="WW8Num3z7">
    <w:name w:val="WW8Num3z7"/>
    <w:rsid w:val="005D0557"/>
  </w:style>
  <w:style w:type="character" w:customStyle="1" w:styleId="WW8Num3z8">
    <w:name w:val="WW8Num3z8"/>
    <w:rsid w:val="005D0557"/>
  </w:style>
  <w:style w:type="character" w:customStyle="1" w:styleId="Carpredefinitoparagrafo2">
    <w:name w:val="Car. predefinito paragrafo2"/>
    <w:rsid w:val="005D0557"/>
  </w:style>
  <w:style w:type="character" w:customStyle="1" w:styleId="WW8Num1z1">
    <w:name w:val="WW8Num1z1"/>
    <w:rsid w:val="005D0557"/>
  </w:style>
  <w:style w:type="character" w:customStyle="1" w:styleId="WW8Num1z2">
    <w:name w:val="WW8Num1z2"/>
    <w:rsid w:val="005D0557"/>
  </w:style>
  <w:style w:type="character" w:customStyle="1" w:styleId="WW8Num1z3">
    <w:name w:val="WW8Num1z3"/>
    <w:rsid w:val="005D0557"/>
  </w:style>
  <w:style w:type="character" w:customStyle="1" w:styleId="WW8Num1z4">
    <w:name w:val="WW8Num1z4"/>
    <w:rsid w:val="005D0557"/>
  </w:style>
  <w:style w:type="character" w:customStyle="1" w:styleId="WW8Num1z5">
    <w:name w:val="WW8Num1z5"/>
    <w:rsid w:val="005D0557"/>
  </w:style>
  <w:style w:type="character" w:customStyle="1" w:styleId="WW8Num1z6">
    <w:name w:val="WW8Num1z6"/>
    <w:rsid w:val="005D0557"/>
  </w:style>
  <w:style w:type="character" w:customStyle="1" w:styleId="WW8Num1z7">
    <w:name w:val="WW8Num1z7"/>
    <w:rsid w:val="005D0557"/>
  </w:style>
  <w:style w:type="character" w:customStyle="1" w:styleId="WW8Num1z8">
    <w:name w:val="WW8Num1z8"/>
    <w:rsid w:val="005D0557"/>
  </w:style>
  <w:style w:type="character" w:customStyle="1" w:styleId="WW8Num2z1">
    <w:name w:val="WW8Num2z1"/>
    <w:rsid w:val="005D0557"/>
  </w:style>
  <w:style w:type="character" w:customStyle="1" w:styleId="WW8Num2z2">
    <w:name w:val="WW8Num2z2"/>
    <w:rsid w:val="005D0557"/>
  </w:style>
  <w:style w:type="character" w:customStyle="1" w:styleId="WW8Num2z3">
    <w:name w:val="WW8Num2z3"/>
    <w:rsid w:val="005D0557"/>
  </w:style>
  <w:style w:type="character" w:customStyle="1" w:styleId="WW8Num2z4">
    <w:name w:val="WW8Num2z4"/>
    <w:rsid w:val="005D0557"/>
  </w:style>
  <w:style w:type="character" w:customStyle="1" w:styleId="WW8Num2z5">
    <w:name w:val="WW8Num2z5"/>
    <w:rsid w:val="005D0557"/>
  </w:style>
  <w:style w:type="character" w:customStyle="1" w:styleId="WW8Num2z6">
    <w:name w:val="WW8Num2z6"/>
    <w:rsid w:val="005D0557"/>
  </w:style>
  <w:style w:type="character" w:customStyle="1" w:styleId="WW8Num2z7">
    <w:name w:val="WW8Num2z7"/>
    <w:rsid w:val="005D0557"/>
  </w:style>
  <w:style w:type="character" w:customStyle="1" w:styleId="WW8Num2z8">
    <w:name w:val="WW8Num2z8"/>
    <w:rsid w:val="005D0557"/>
  </w:style>
  <w:style w:type="character" w:customStyle="1" w:styleId="Carpredefinitoparagrafo1">
    <w:name w:val="Car. predefinito paragrafo1"/>
    <w:rsid w:val="005D0557"/>
  </w:style>
  <w:style w:type="paragraph" w:customStyle="1" w:styleId="Intestazione2">
    <w:name w:val="Intestazione2"/>
    <w:basedOn w:val="Normale"/>
    <w:next w:val="Corpotesto"/>
    <w:rsid w:val="005D0557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Corpotesto">
    <w:name w:val="Body Text"/>
    <w:basedOn w:val="Normale"/>
    <w:rsid w:val="005D0557"/>
    <w:pPr>
      <w:spacing w:after="120"/>
    </w:pPr>
  </w:style>
  <w:style w:type="paragraph" w:styleId="Elenco">
    <w:name w:val="List"/>
    <w:basedOn w:val="Corpotesto"/>
    <w:rsid w:val="005D0557"/>
    <w:rPr>
      <w:rFonts w:cs="Arial Unicode MS"/>
    </w:rPr>
  </w:style>
  <w:style w:type="paragraph" w:customStyle="1" w:styleId="Didascalia2">
    <w:name w:val="Didascalia2"/>
    <w:basedOn w:val="Normale"/>
    <w:rsid w:val="005D0557"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rsid w:val="005D0557"/>
    <w:pPr>
      <w:suppressLineNumbers/>
    </w:pPr>
    <w:rPr>
      <w:rFonts w:cs="Arial Unicode MS"/>
    </w:rPr>
  </w:style>
  <w:style w:type="paragraph" w:customStyle="1" w:styleId="Intestazione1">
    <w:name w:val="Intestazione1"/>
    <w:basedOn w:val="Normale"/>
    <w:next w:val="Corpotesto"/>
    <w:rsid w:val="005D0557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Didascalia1">
    <w:name w:val="Didascalia1"/>
    <w:basedOn w:val="Normale"/>
    <w:rsid w:val="005D0557"/>
    <w:pPr>
      <w:suppressLineNumbers/>
      <w:spacing w:before="120" w:after="120"/>
    </w:pPr>
    <w:rPr>
      <w:rFonts w:cs="Arial Unicode MS"/>
      <w:i/>
      <w:iCs/>
    </w:rPr>
  </w:style>
  <w:style w:type="paragraph" w:customStyle="1" w:styleId="Contenutotabella">
    <w:name w:val="Contenuto tabella"/>
    <w:basedOn w:val="Normale"/>
    <w:rsid w:val="005D0557"/>
    <w:pPr>
      <w:suppressLineNumbers/>
    </w:pPr>
  </w:style>
  <w:style w:type="paragraph" w:customStyle="1" w:styleId="Intestazionetabella">
    <w:name w:val="Intestazione tabella"/>
    <w:basedOn w:val="Contenutotabella"/>
    <w:rsid w:val="005D0557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76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E760D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557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D0557"/>
    <w:rPr>
      <w:rFonts w:hint="default"/>
    </w:rPr>
  </w:style>
  <w:style w:type="character" w:customStyle="1" w:styleId="WW8Num2z0">
    <w:name w:val="WW8Num2z0"/>
    <w:rsid w:val="005D0557"/>
    <w:rPr>
      <w:rFonts w:hint="default"/>
    </w:rPr>
  </w:style>
  <w:style w:type="character" w:customStyle="1" w:styleId="WW8Num3z0">
    <w:name w:val="WW8Num3z0"/>
    <w:rsid w:val="005D0557"/>
  </w:style>
  <w:style w:type="character" w:customStyle="1" w:styleId="WW8Num3z1">
    <w:name w:val="WW8Num3z1"/>
    <w:rsid w:val="005D0557"/>
  </w:style>
  <w:style w:type="character" w:customStyle="1" w:styleId="WW8Num3z2">
    <w:name w:val="WW8Num3z2"/>
    <w:rsid w:val="005D0557"/>
  </w:style>
  <w:style w:type="character" w:customStyle="1" w:styleId="WW8Num3z3">
    <w:name w:val="WW8Num3z3"/>
    <w:rsid w:val="005D0557"/>
  </w:style>
  <w:style w:type="character" w:customStyle="1" w:styleId="WW8Num3z4">
    <w:name w:val="WW8Num3z4"/>
    <w:rsid w:val="005D0557"/>
  </w:style>
  <w:style w:type="character" w:customStyle="1" w:styleId="WW8Num3z5">
    <w:name w:val="WW8Num3z5"/>
    <w:rsid w:val="005D0557"/>
  </w:style>
  <w:style w:type="character" w:customStyle="1" w:styleId="WW8Num3z6">
    <w:name w:val="WW8Num3z6"/>
    <w:rsid w:val="005D0557"/>
  </w:style>
  <w:style w:type="character" w:customStyle="1" w:styleId="WW8Num3z7">
    <w:name w:val="WW8Num3z7"/>
    <w:rsid w:val="005D0557"/>
  </w:style>
  <w:style w:type="character" w:customStyle="1" w:styleId="WW8Num3z8">
    <w:name w:val="WW8Num3z8"/>
    <w:rsid w:val="005D0557"/>
  </w:style>
  <w:style w:type="character" w:customStyle="1" w:styleId="Carpredefinitoparagrafo2">
    <w:name w:val="Car. predefinito paragrafo2"/>
    <w:rsid w:val="005D0557"/>
  </w:style>
  <w:style w:type="character" w:customStyle="1" w:styleId="WW8Num1z1">
    <w:name w:val="WW8Num1z1"/>
    <w:rsid w:val="005D0557"/>
  </w:style>
  <w:style w:type="character" w:customStyle="1" w:styleId="WW8Num1z2">
    <w:name w:val="WW8Num1z2"/>
    <w:rsid w:val="005D0557"/>
  </w:style>
  <w:style w:type="character" w:customStyle="1" w:styleId="WW8Num1z3">
    <w:name w:val="WW8Num1z3"/>
    <w:rsid w:val="005D0557"/>
  </w:style>
  <w:style w:type="character" w:customStyle="1" w:styleId="WW8Num1z4">
    <w:name w:val="WW8Num1z4"/>
    <w:rsid w:val="005D0557"/>
  </w:style>
  <w:style w:type="character" w:customStyle="1" w:styleId="WW8Num1z5">
    <w:name w:val="WW8Num1z5"/>
    <w:rsid w:val="005D0557"/>
  </w:style>
  <w:style w:type="character" w:customStyle="1" w:styleId="WW8Num1z6">
    <w:name w:val="WW8Num1z6"/>
    <w:rsid w:val="005D0557"/>
  </w:style>
  <w:style w:type="character" w:customStyle="1" w:styleId="WW8Num1z7">
    <w:name w:val="WW8Num1z7"/>
    <w:rsid w:val="005D0557"/>
  </w:style>
  <w:style w:type="character" w:customStyle="1" w:styleId="WW8Num1z8">
    <w:name w:val="WW8Num1z8"/>
    <w:rsid w:val="005D0557"/>
  </w:style>
  <w:style w:type="character" w:customStyle="1" w:styleId="WW8Num2z1">
    <w:name w:val="WW8Num2z1"/>
    <w:rsid w:val="005D0557"/>
  </w:style>
  <w:style w:type="character" w:customStyle="1" w:styleId="WW8Num2z2">
    <w:name w:val="WW8Num2z2"/>
    <w:rsid w:val="005D0557"/>
  </w:style>
  <w:style w:type="character" w:customStyle="1" w:styleId="WW8Num2z3">
    <w:name w:val="WW8Num2z3"/>
    <w:rsid w:val="005D0557"/>
  </w:style>
  <w:style w:type="character" w:customStyle="1" w:styleId="WW8Num2z4">
    <w:name w:val="WW8Num2z4"/>
    <w:rsid w:val="005D0557"/>
  </w:style>
  <w:style w:type="character" w:customStyle="1" w:styleId="WW8Num2z5">
    <w:name w:val="WW8Num2z5"/>
    <w:rsid w:val="005D0557"/>
  </w:style>
  <w:style w:type="character" w:customStyle="1" w:styleId="WW8Num2z6">
    <w:name w:val="WW8Num2z6"/>
    <w:rsid w:val="005D0557"/>
  </w:style>
  <w:style w:type="character" w:customStyle="1" w:styleId="WW8Num2z7">
    <w:name w:val="WW8Num2z7"/>
    <w:rsid w:val="005D0557"/>
  </w:style>
  <w:style w:type="character" w:customStyle="1" w:styleId="WW8Num2z8">
    <w:name w:val="WW8Num2z8"/>
    <w:rsid w:val="005D0557"/>
  </w:style>
  <w:style w:type="character" w:customStyle="1" w:styleId="Carpredefinitoparagrafo1">
    <w:name w:val="Car. predefinito paragrafo1"/>
    <w:rsid w:val="005D0557"/>
  </w:style>
  <w:style w:type="paragraph" w:customStyle="1" w:styleId="Intestazione2">
    <w:name w:val="Intestazione2"/>
    <w:basedOn w:val="Normale"/>
    <w:next w:val="Corpotesto"/>
    <w:rsid w:val="005D0557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Corpotesto">
    <w:name w:val="Body Text"/>
    <w:basedOn w:val="Normale"/>
    <w:rsid w:val="005D0557"/>
    <w:pPr>
      <w:spacing w:after="120"/>
    </w:pPr>
  </w:style>
  <w:style w:type="paragraph" w:styleId="Elenco">
    <w:name w:val="List"/>
    <w:basedOn w:val="Corpotesto"/>
    <w:rsid w:val="005D0557"/>
    <w:rPr>
      <w:rFonts w:cs="Arial Unicode MS"/>
    </w:rPr>
  </w:style>
  <w:style w:type="paragraph" w:customStyle="1" w:styleId="Didascalia2">
    <w:name w:val="Didascalia2"/>
    <w:basedOn w:val="Normale"/>
    <w:rsid w:val="005D0557"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rsid w:val="005D0557"/>
    <w:pPr>
      <w:suppressLineNumbers/>
    </w:pPr>
    <w:rPr>
      <w:rFonts w:cs="Arial Unicode MS"/>
    </w:rPr>
  </w:style>
  <w:style w:type="paragraph" w:customStyle="1" w:styleId="Intestazione1">
    <w:name w:val="Intestazione1"/>
    <w:basedOn w:val="Normale"/>
    <w:next w:val="Corpotesto"/>
    <w:rsid w:val="005D0557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Didascalia1">
    <w:name w:val="Didascalia1"/>
    <w:basedOn w:val="Normale"/>
    <w:rsid w:val="005D0557"/>
    <w:pPr>
      <w:suppressLineNumbers/>
      <w:spacing w:before="120" w:after="120"/>
    </w:pPr>
    <w:rPr>
      <w:rFonts w:cs="Arial Unicode MS"/>
      <w:i/>
      <w:iCs/>
    </w:rPr>
  </w:style>
  <w:style w:type="paragraph" w:customStyle="1" w:styleId="Contenutotabella">
    <w:name w:val="Contenuto tabella"/>
    <w:basedOn w:val="Normale"/>
    <w:rsid w:val="005D0557"/>
    <w:pPr>
      <w:suppressLineNumbers/>
    </w:pPr>
  </w:style>
  <w:style w:type="paragraph" w:customStyle="1" w:styleId="Intestazionetabella">
    <w:name w:val="Intestazione tabella"/>
    <w:basedOn w:val="Contenutotabella"/>
    <w:rsid w:val="005D0557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76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E760D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D2A32-A6CF-49CD-B256-F2E8E46C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Utente</cp:lastModifiedBy>
  <cp:revision>5</cp:revision>
  <cp:lastPrinted>2020-10-22T08:43:00Z</cp:lastPrinted>
  <dcterms:created xsi:type="dcterms:W3CDTF">2020-10-31T11:30:00Z</dcterms:created>
  <dcterms:modified xsi:type="dcterms:W3CDTF">2020-11-03T12:03:00Z</dcterms:modified>
</cp:coreProperties>
</file>